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4" w:rsidRPr="00DD151A" w:rsidRDefault="00C95DF4" w:rsidP="00C95DF4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Stryków, dnia 22.10.</w:t>
      </w:r>
      <w:r w:rsidRPr="00DD151A">
        <w:rPr>
          <w:rFonts w:cs="Times New Roman"/>
          <w:sz w:val="22"/>
          <w:szCs w:val="22"/>
        </w:rPr>
        <w:t>201</w:t>
      </w:r>
      <w:r>
        <w:rPr>
          <w:rFonts w:cs="Times New Roman"/>
          <w:sz w:val="22"/>
          <w:szCs w:val="22"/>
        </w:rPr>
        <w:t>3</w:t>
      </w:r>
      <w:r w:rsidRPr="00DD151A">
        <w:rPr>
          <w:rFonts w:cs="Times New Roman"/>
          <w:sz w:val="22"/>
          <w:szCs w:val="22"/>
        </w:rPr>
        <w:t xml:space="preserve"> r.</w:t>
      </w: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IZP.271.60.2013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Załącznik nr 1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FORMULARZ OFERTOWY WYKONAWCY W TRYBIE PRZETARGU NIEOGRANICZONEGO O WARTOŚCI SZACUNKOWEJ POWYŻEJ KWOT OKREŚLONYCH W PRZEPISACH WYDANYCH NA PODSTAWIE ART. 11 UST. 8</w:t>
      </w:r>
      <w:r>
        <w:rPr>
          <w:rFonts w:eastAsia="Arial" w:cs="Times New Roman"/>
          <w:b/>
          <w:bCs/>
          <w:sz w:val="22"/>
          <w:szCs w:val="22"/>
        </w:rPr>
        <w:t xml:space="preserve"> </w:t>
      </w:r>
      <w:r w:rsidRPr="00DD151A">
        <w:rPr>
          <w:rFonts w:eastAsia="Arial" w:cs="Times New Roman"/>
          <w:b/>
          <w:bCs/>
          <w:sz w:val="22"/>
          <w:szCs w:val="22"/>
        </w:rPr>
        <w:t>USTAWY PRAWO ZAMÓWIEŃ PUBLICZNYCH</w:t>
      </w:r>
    </w:p>
    <w:p w:rsidR="00C95DF4" w:rsidRPr="00DD151A" w:rsidRDefault="00C95DF4" w:rsidP="00C95DF4">
      <w:pPr>
        <w:rPr>
          <w:rFonts w:eastAsia="Arial"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Dane dotyczące Wykonawcy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  <w:lang w:val="de-DE"/>
        </w:rPr>
      </w:pPr>
      <w:r w:rsidRPr="00DD151A">
        <w:rPr>
          <w:rFonts w:eastAsia="Arial" w:cs="Times New Roman"/>
          <w:sz w:val="22"/>
          <w:szCs w:val="22"/>
        </w:rPr>
        <w:t>adres</w:t>
      </w:r>
      <w:r w:rsidRPr="00DD151A">
        <w:rPr>
          <w:rFonts w:eastAsia="Arial" w:cs="Times New Roman"/>
          <w:sz w:val="22"/>
          <w:szCs w:val="22"/>
          <w:lang w:val="de-DE"/>
        </w:rPr>
        <w:t xml:space="preserve"> e-</w:t>
      </w:r>
      <w:proofErr w:type="spellStart"/>
      <w:r w:rsidRPr="00DD151A">
        <w:rPr>
          <w:rFonts w:eastAsia="Arial" w:cs="Times New Roman"/>
          <w:sz w:val="22"/>
          <w:szCs w:val="22"/>
          <w:lang w:val="de-DE"/>
        </w:rPr>
        <w:t>mail</w:t>
      </w:r>
      <w:proofErr w:type="spellEnd"/>
      <w:r w:rsidRPr="00DD151A">
        <w:rPr>
          <w:rFonts w:eastAsia="Arial" w:cs="Times New Roman"/>
          <w:sz w:val="22"/>
          <w:szCs w:val="22"/>
          <w:lang w:val="de-DE"/>
        </w:rPr>
        <w:t>: ............................................................................................................................................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Dane dotyczące Zamawiającego</w:t>
      </w:r>
    </w:p>
    <w:p w:rsidR="00C95DF4" w:rsidRPr="00DD151A" w:rsidRDefault="00C95DF4" w:rsidP="00C95DF4">
      <w:pPr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Gmina Stryków</w:t>
      </w:r>
    </w:p>
    <w:p w:rsidR="00C95DF4" w:rsidRPr="00DD151A" w:rsidRDefault="00C95DF4" w:rsidP="00C95DF4">
      <w:pPr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ul. Kościuszki 27</w:t>
      </w:r>
    </w:p>
    <w:p w:rsidR="00C95DF4" w:rsidRPr="00DD151A" w:rsidRDefault="00C95DF4" w:rsidP="00C95DF4">
      <w:pPr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95 – 010 Stryków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DD151A">
        <w:rPr>
          <w:rFonts w:cs="Times New Roman"/>
          <w:bCs/>
          <w:sz w:val="22"/>
          <w:szCs w:val="22"/>
        </w:rPr>
        <w:t>Zobowiązania Wykonawcy:</w:t>
      </w:r>
    </w:p>
    <w:p w:rsidR="00C95DF4" w:rsidRPr="00DD151A" w:rsidRDefault="00C95DF4" w:rsidP="00C95DF4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/>
          <w:bCs/>
          <w:sz w:val="22"/>
          <w:szCs w:val="22"/>
        </w:rPr>
        <w:t xml:space="preserve">Zobowiązuję się wykonać przedmiot zamówienia zgodnie ze SWIZ </w:t>
      </w:r>
      <w:r>
        <w:rPr>
          <w:rFonts w:cs="Times New Roman"/>
          <w:b/>
          <w:bCs/>
          <w:sz w:val="22"/>
          <w:szCs w:val="22"/>
        </w:rPr>
        <w:t>pn</w:t>
      </w:r>
      <w:r w:rsidRPr="00DD151A">
        <w:rPr>
          <w:rFonts w:cs="Times New Roman"/>
          <w:b/>
          <w:bCs/>
          <w:sz w:val="22"/>
          <w:szCs w:val="22"/>
        </w:rPr>
        <w:t>.:</w:t>
      </w:r>
    </w:p>
    <w:p w:rsidR="00C95DF4" w:rsidRPr="00DD151A" w:rsidRDefault="00C95DF4" w:rsidP="00C95DF4">
      <w:pPr>
        <w:spacing w:line="360" w:lineRule="auto"/>
        <w:jc w:val="both"/>
        <w:rPr>
          <w:rFonts w:cs="Times New Roman"/>
          <w:sz w:val="22"/>
          <w:szCs w:val="22"/>
        </w:rPr>
      </w:pPr>
      <w:r w:rsidRPr="0058443E">
        <w:rPr>
          <w:rFonts w:cs="Times New Roman"/>
          <w:b/>
          <w:sz w:val="22"/>
          <w:szCs w:val="22"/>
        </w:rPr>
        <w:t>„</w:t>
      </w:r>
      <w:r w:rsidRPr="00F2525F">
        <w:rPr>
          <w:b/>
          <w:sz w:val="22"/>
          <w:szCs w:val="22"/>
        </w:rPr>
        <w:t>Wyłonienie banku do udzielenia  i obsługi kredytu długoterminowego złotowego o wartości 3 511 936,13 PLN na spłatę wcześniej zaciągniętych zobowiązań</w:t>
      </w:r>
      <w:r>
        <w:rPr>
          <w:b/>
          <w:sz w:val="22"/>
          <w:szCs w:val="22"/>
        </w:rPr>
        <w:t xml:space="preserve"> długoterminowych</w:t>
      </w:r>
      <w:r w:rsidRPr="0058443E">
        <w:rPr>
          <w:rFonts w:cs="Times New Roman"/>
          <w:b/>
          <w:sz w:val="22"/>
          <w:szCs w:val="22"/>
        </w:rPr>
        <w:t>”</w:t>
      </w:r>
      <w:r w:rsidRPr="00DD151A">
        <w:rPr>
          <w:rFonts w:cs="Times New Roman"/>
          <w:b/>
          <w:bCs/>
          <w:sz w:val="22"/>
          <w:szCs w:val="22"/>
        </w:rPr>
        <w:t xml:space="preserve"> (</w:t>
      </w:r>
      <w:r>
        <w:rPr>
          <w:rFonts w:cs="Times New Roman"/>
          <w:sz w:val="22"/>
          <w:szCs w:val="22"/>
        </w:rPr>
        <w:t>słownie: trzy miliony pięćset jedenaście tysięcy dziewięćset trzydzieści sześć złotych trzynaście groszy</w:t>
      </w:r>
      <w:r w:rsidRPr="00DD151A">
        <w:rPr>
          <w:rFonts w:cs="Times New Roman"/>
          <w:sz w:val="22"/>
          <w:szCs w:val="22"/>
        </w:rPr>
        <w:t>) o następującej  charakterystyce:</w:t>
      </w:r>
    </w:p>
    <w:p w:rsidR="00C95DF4" w:rsidRPr="00DD151A" w:rsidRDefault="00C95DF4" w:rsidP="00C95DF4">
      <w:pPr>
        <w:jc w:val="center"/>
        <w:rPr>
          <w:rFonts w:cs="Times New Roman"/>
          <w:b/>
          <w:bCs/>
          <w:sz w:val="22"/>
          <w:szCs w:val="22"/>
        </w:rPr>
      </w:pPr>
    </w:p>
    <w:p w:rsidR="00C95DF4" w:rsidRPr="00DD151A" w:rsidRDefault="00C95DF4" w:rsidP="006870B7">
      <w:pPr>
        <w:widowControl/>
        <w:numPr>
          <w:ilvl w:val="0"/>
          <w:numId w:val="5"/>
        </w:numPr>
        <w:spacing w:line="360" w:lineRule="auto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postawienie kapitału do dyspozycji Zamawiającego w </w:t>
      </w:r>
      <w:r>
        <w:rPr>
          <w:rFonts w:cs="Times New Roman"/>
          <w:sz w:val="22"/>
          <w:szCs w:val="22"/>
        </w:rPr>
        <w:t>jednej transzy</w:t>
      </w:r>
      <w:r w:rsidRPr="00DD151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 kwocie</w:t>
      </w:r>
      <w:r w:rsidRPr="00DD151A">
        <w:rPr>
          <w:rFonts w:cs="Times New Roman"/>
          <w:sz w:val="22"/>
          <w:szCs w:val="22"/>
        </w:rPr>
        <w:t>:</w:t>
      </w:r>
    </w:p>
    <w:p w:rsidR="00C95DF4" w:rsidRPr="00DD151A" w:rsidRDefault="00C95DF4" w:rsidP="00C95DF4">
      <w:pPr>
        <w:pStyle w:val="Tekstpodstawowywcit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DD151A">
        <w:rPr>
          <w:sz w:val="22"/>
          <w:szCs w:val="22"/>
        </w:rPr>
        <w:t>transza</w:t>
      </w:r>
      <w:r>
        <w:rPr>
          <w:sz w:val="22"/>
          <w:szCs w:val="22"/>
        </w:rPr>
        <w:t xml:space="preserve"> w kwocie </w:t>
      </w:r>
      <w:r>
        <w:rPr>
          <w:sz w:val="22"/>
          <w:szCs w:val="22"/>
        </w:rPr>
        <w:tab/>
        <w:t>3 511 936,13 PLN</w:t>
      </w:r>
      <w:r>
        <w:rPr>
          <w:sz w:val="22"/>
          <w:szCs w:val="22"/>
        </w:rPr>
        <w:tab/>
        <w:t xml:space="preserve">w dniu   </w:t>
      </w:r>
      <w:r>
        <w:rPr>
          <w:sz w:val="22"/>
          <w:szCs w:val="22"/>
        </w:rPr>
        <w:tab/>
        <w:t>23.12</w:t>
      </w:r>
      <w:r w:rsidRPr="00DD151A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DD151A">
        <w:rPr>
          <w:sz w:val="22"/>
          <w:szCs w:val="22"/>
        </w:rPr>
        <w:t xml:space="preserve"> r. </w:t>
      </w:r>
    </w:p>
    <w:p w:rsidR="00C95DF4" w:rsidRPr="00DD151A" w:rsidRDefault="00C95DF4" w:rsidP="00C95DF4">
      <w:pPr>
        <w:pStyle w:val="Tekstpodstawowywcity"/>
        <w:ind w:left="0" w:firstLine="0"/>
        <w:rPr>
          <w:b/>
          <w:bCs/>
          <w:sz w:val="22"/>
          <w:szCs w:val="22"/>
        </w:rPr>
      </w:pPr>
    </w:p>
    <w:p w:rsidR="00C95DF4" w:rsidRPr="00DD151A" w:rsidRDefault="00C95DF4" w:rsidP="00C95DF4">
      <w:pPr>
        <w:pStyle w:val="Tekstpodstawowywcity"/>
        <w:ind w:left="0" w:firstLine="0"/>
        <w:rPr>
          <w:b/>
          <w:bCs/>
          <w:sz w:val="22"/>
          <w:szCs w:val="22"/>
        </w:rPr>
      </w:pPr>
      <w:r w:rsidRPr="00DD151A">
        <w:rPr>
          <w:b/>
          <w:bCs/>
          <w:sz w:val="22"/>
          <w:szCs w:val="22"/>
        </w:rPr>
        <w:t>z możliwością zmiany terminu i kwoty</w:t>
      </w:r>
    </w:p>
    <w:p w:rsidR="00C95DF4" w:rsidRPr="00DD151A" w:rsidRDefault="00C95DF4" w:rsidP="00C95DF4">
      <w:pPr>
        <w:pStyle w:val="Tekstpodstawowywcity"/>
        <w:ind w:left="0" w:firstLine="0"/>
        <w:rPr>
          <w:b/>
          <w:bCs/>
          <w:sz w:val="22"/>
          <w:szCs w:val="22"/>
        </w:rPr>
      </w:pPr>
    </w:p>
    <w:p w:rsidR="00C95DF4" w:rsidRPr="00DD151A" w:rsidRDefault="00C95DF4" w:rsidP="006870B7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spłata rat kapitałowych i odsetkowych w okresach  kwartalnych, w terminach określonych w kosztorysie ofertowym z karencją spłaty pierwszej raty kapitałowej  i odsetkowej do dnia 3</w:t>
      </w:r>
      <w:r>
        <w:rPr>
          <w:rFonts w:cs="Times New Roman"/>
          <w:sz w:val="22"/>
          <w:szCs w:val="22"/>
        </w:rPr>
        <w:t>0</w:t>
      </w:r>
      <w:r w:rsidRPr="00DD151A">
        <w:rPr>
          <w:rFonts w:cs="Times New Roman"/>
          <w:sz w:val="22"/>
          <w:szCs w:val="22"/>
        </w:rPr>
        <w:t>.03.201</w:t>
      </w:r>
      <w:r>
        <w:rPr>
          <w:rFonts w:cs="Times New Roman"/>
          <w:sz w:val="22"/>
          <w:szCs w:val="22"/>
        </w:rPr>
        <w:t>4</w:t>
      </w:r>
      <w:r w:rsidRPr="00DD151A">
        <w:rPr>
          <w:rFonts w:cs="Times New Roman"/>
          <w:sz w:val="22"/>
          <w:szCs w:val="22"/>
        </w:rPr>
        <w:t xml:space="preserve"> r. </w:t>
      </w:r>
    </w:p>
    <w:p w:rsidR="00C95DF4" w:rsidRPr="00DD151A" w:rsidRDefault="00C95DF4" w:rsidP="006870B7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okres spłaty do dnia 31.12.20</w:t>
      </w:r>
      <w:r>
        <w:rPr>
          <w:rFonts w:cs="Times New Roman"/>
          <w:sz w:val="22"/>
          <w:szCs w:val="22"/>
        </w:rPr>
        <w:t>22</w:t>
      </w:r>
      <w:r w:rsidRPr="00DD151A">
        <w:rPr>
          <w:rFonts w:cs="Times New Roman"/>
          <w:sz w:val="22"/>
          <w:szCs w:val="22"/>
        </w:rPr>
        <w:t xml:space="preserve"> r. za cenę w wysokości .........................</w:t>
      </w:r>
      <w:r>
        <w:rPr>
          <w:rFonts w:cs="Times New Roman"/>
          <w:sz w:val="22"/>
          <w:szCs w:val="22"/>
        </w:rPr>
        <w:t>............................</w:t>
      </w:r>
      <w:r w:rsidRPr="00DD151A">
        <w:rPr>
          <w:rFonts w:cs="Times New Roman"/>
          <w:sz w:val="22"/>
          <w:szCs w:val="22"/>
        </w:rPr>
        <w:t>...........</w:t>
      </w:r>
      <w:r>
        <w:rPr>
          <w:rFonts w:cs="Times New Roman"/>
          <w:sz w:val="22"/>
          <w:szCs w:val="22"/>
        </w:rPr>
        <w:t xml:space="preserve"> </w:t>
      </w:r>
      <w:r w:rsidRPr="00DD151A">
        <w:rPr>
          <w:rFonts w:cs="Times New Roman"/>
          <w:sz w:val="22"/>
          <w:szCs w:val="22"/>
        </w:rPr>
        <w:t>PLN/słownie</w:t>
      </w:r>
      <w:r>
        <w:rPr>
          <w:rFonts w:cs="Times New Roman"/>
          <w:sz w:val="22"/>
          <w:szCs w:val="22"/>
        </w:rPr>
        <w:t xml:space="preserve"> </w:t>
      </w:r>
      <w:r w:rsidRPr="00DD151A">
        <w:rPr>
          <w:rFonts w:cs="Times New Roman"/>
          <w:sz w:val="22"/>
          <w:szCs w:val="22"/>
        </w:rPr>
        <w:t>złotych: 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...............................</w:t>
      </w:r>
      <w:r w:rsidRPr="00DD151A">
        <w:rPr>
          <w:rFonts w:cs="Times New Roman"/>
          <w:sz w:val="22"/>
          <w:szCs w:val="22"/>
        </w:rPr>
        <w:t>... .</w:t>
      </w:r>
    </w:p>
    <w:p w:rsidR="00C95DF4" w:rsidRPr="00DD151A" w:rsidRDefault="00C95DF4" w:rsidP="00C95DF4">
      <w:pPr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stanowiącą całkowity koszt kredytu i obejmującą: prowizję przygotowawczą koszty operacji bankowych rozumiane jako sumę opłat i prowizji z tytułu wpłaty kolejnej raty kapitałowej i odsetkowej i wynikających z tabeli opłat i prowizji bankowej, całkowity koszt spłaty oprocentowania oraz inne koszty przez nas naliczane.</w:t>
      </w:r>
    </w:p>
    <w:p w:rsidR="00C95DF4" w:rsidRPr="00DD151A" w:rsidRDefault="00C95DF4" w:rsidP="006870B7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Jako zabezpieczenie kredytu uznamy weksel własny </w:t>
      </w:r>
      <w:proofErr w:type="spellStart"/>
      <w:r w:rsidRPr="00DD151A">
        <w:rPr>
          <w:rFonts w:cs="Times New Roman"/>
          <w:sz w:val="22"/>
          <w:szCs w:val="22"/>
        </w:rPr>
        <w:t>in</w:t>
      </w:r>
      <w:proofErr w:type="spellEnd"/>
      <w:r w:rsidRPr="00DD151A">
        <w:rPr>
          <w:rFonts w:cs="Times New Roman"/>
          <w:sz w:val="22"/>
          <w:szCs w:val="22"/>
        </w:rPr>
        <w:t xml:space="preserve"> blanco wraz z deklaracją wekslową na kwotę </w:t>
      </w:r>
      <w:r>
        <w:rPr>
          <w:b/>
          <w:sz w:val="22"/>
          <w:szCs w:val="22"/>
        </w:rPr>
        <w:t xml:space="preserve">3 511 936,13 </w:t>
      </w:r>
      <w:r w:rsidRPr="00DD151A">
        <w:rPr>
          <w:rFonts w:cs="Times New Roman"/>
          <w:b/>
          <w:bCs/>
          <w:sz w:val="22"/>
          <w:szCs w:val="22"/>
        </w:rPr>
        <w:t>zł (</w:t>
      </w:r>
      <w:r w:rsidRPr="00DD151A">
        <w:rPr>
          <w:rFonts w:cs="Times New Roman"/>
          <w:sz w:val="22"/>
          <w:szCs w:val="22"/>
        </w:rPr>
        <w:t xml:space="preserve">słownie </w:t>
      </w:r>
      <w:r>
        <w:rPr>
          <w:rFonts w:cs="Times New Roman"/>
          <w:sz w:val="22"/>
          <w:szCs w:val="22"/>
        </w:rPr>
        <w:t>trzy miliony pięćset jedenaście tysięcy dziewięćset trzydzieści sześć złotych trzynaście groszy).</w:t>
      </w:r>
    </w:p>
    <w:p w:rsidR="00C95DF4" w:rsidRPr="00DD151A" w:rsidRDefault="00C95DF4" w:rsidP="006870B7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lastRenderedPageBreak/>
        <w:t xml:space="preserve">Oświadczamy, że zapoznaliśmy się ze </w:t>
      </w:r>
      <w:r w:rsidRPr="00DD151A">
        <w:rPr>
          <w:rFonts w:cs="Times New Roman"/>
          <w:b/>
          <w:bCs/>
          <w:sz w:val="22"/>
          <w:szCs w:val="22"/>
        </w:rPr>
        <w:t>specyfikacją istotnych warunków zamówienia</w:t>
      </w:r>
      <w:r w:rsidRPr="00DD151A">
        <w:rPr>
          <w:rFonts w:cs="Times New Roman"/>
          <w:sz w:val="22"/>
          <w:szCs w:val="22"/>
        </w:rPr>
        <w:t xml:space="preserve"> oraz że dysponowaliśmy niezbędnymi informacjami do sporządzenia oferty i podpisania umowy. Akceptujemy istotne postanowienia umowy zawarte w załączniku nr 6 do SWIZ.</w:t>
      </w:r>
    </w:p>
    <w:p w:rsidR="00C95DF4" w:rsidRPr="00DD151A" w:rsidRDefault="00C95DF4" w:rsidP="006870B7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Informujemy, że uważamy się za związanych z niniejszą  ofertą  przez okres </w:t>
      </w:r>
      <w:r>
        <w:rPr>
          <w:rFonts w:cs="Times New Roman"/>
          <w:sz w:val="22"/>
          <w:szCs w:val="22"/>
        </w:rPr>
        <w:t>3</w:t>
      </w:r>
      <w:r w:rsidRPr="00DD151A">
        <w:rPr>
          <w:rFonts w:cs="Times New Roman"/>
          <w:sz w:val="22"/>
          <w:szCs w:val="22"/>
        </w:rPr>
        <w:t xml:space="preserve">0 dni od upływu terminu składania ofert tj. do dnia </w:t>
      </w:r>
      <w:r>
        <w:rPr>
          <w:rFonts w:cs="Times New Roman"/>
          <w:b/>
          <w:sz w:val="22"/>
          <w:szCs w:val="22"/>
        </w:rPr>
        <w:t xml:space="preserve">29.11.2013 </w:t>
      </w:r>
      <w:r w:rsidRPr="00DD151A">
        <w:rPr>
          <w:rFonts w:cs="Times New Roman"/>
          <w:b/>
          <w:sz w:val="22"/>
          <w:szCs w:val="22"/>
        </w:rPr>
        <w:t>r.</w:t>
      </w:r>
      <w:r w:rsidRPr="00DD151A">
        <w:rPr>
          <w:rFonts w:cs="Times New Roman"/>
          <w:sz w:val="22"/>
          <w:szCs w:val="22"/>
        </w:rPr>
        <w:t xml:space="preserve"> </w:t>
      </w:r>
    </w:p>
    <w:p w:rsidR="00C95DF4" w:rsidRPr="00DD151A" w:rsidRDefault="00C95DF4" w:rsidP="006870B7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Oświadczamy, że wszystkie strony naszej oferty, łącznie ze wszystkimi załącznikami są ponumerowane i cała oferta składa się z .............. stron.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 ramienia Wykonawcy</w:t>
      </w:r>
      <w:r w:rsidRPr="00DD151A">
        <w:rPr>
          <w:rFonts w:eastAsia="Arial" w:cs="Times New Roman"/>
          <w:sz w:val="22"/>
          <w:szCs w:val="22"/>
        </w:rPr>
        <w:t xml:space="preserve"> do kontaktu</w:t>
      </w:r>
      <w:r>
        <w:rPr>
          <w:rFonts w:eastAsia="Arial" w:cs="Times New Roman"/>
          <w:sz w:val="22"/>
          <w:szCs w:val="22"/>
        </w:rPr>
        <w:t xml:space="preserve"> </w:t>
      </w:r>
      <w:r w:rsidRPr="00DD151A">
        <w:rPr>
          <w:rFonts w:eastAsia="Arial" w:cs="Times New Roman"/>
          <w:sz w:val="22"/>
          <w:szCs w:val="22"/>
        </w:rPr>
        <w:t>z Zamawiającym: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6870B7">
      <w:pPr>
        <w:numPr>
          <w:ilvl w:val="0"/>
          <w:numId w:val="3"/>
        </w:numPr>
        <w:spacing w:line="360" w:lineRule="auto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C95DF4" w:rsidRPr="00DD151A" w:rsidRDefault="00C95DF4" w:rsidP="006870B7">
      <w:pPr>
        <w:numPr>
          <w:ilvl w:val="0"/>
          <w:numId w:val="3"/>
        </w:numPr>
        <w:spacing w:line="360" w:lineRule="auto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</w:t>
      </w:r>
    </w:p>
    <w:p w:rsidR="00C95DF4" w:rsidRPr="00DD151A" w:rsidRDefault="00C95DF4" w:rsidP="006870B7">
      <w:pPr>
        <w:numPr>
          <w:ilvl w:val="0"/>
          <w:numId w:val="3"/>
        </w:numPr>
        <w:spacing w:line="360" w:lineRule="auto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</w:t>
      </w:r>
    </w:p>
    <w:p w:rsidR="00C95DF4" w:rsidRPr="00DD151A" w:rsidRDefault="00C95DF4" w:rsidP="00C95DF4">
      <w:pPr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Inne informacje Wykonawcy: 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6870B7">
      <w:pPr>
        <w:widowControl/>
        <w:numPr>
          <w:ilvl w:val="0"/>
          <w:numId w:val="4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Załącznikami do niniejszej oferty są:  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5.1. ..................................................................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5.2.................................................................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5.3.................................................................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5.4................................................................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5.5................................................................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5.6................................................................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5.7................................................................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5.8................................................................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5.9................................................................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5.10..............................................................</w:t>
      </w: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pacing w:line="360" w:lineRule="auto"/>
        <w:ind w:left="36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ind w:left="4819" w:firstLine="137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______________________________________________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ind w:left="4111"/>
        <w:jc w:val="center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data, pieczęć i podpis Wykonawcy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Załącznik nr 2a 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Wykonawca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 xml:space="preserve">OŚWIADCZENIE </w:t>
      </w: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bCs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o spełnianiu warunków udziału w postępowaniu z art. 22 ust. 1 </w:t>
      </w:r>
      <w:r w:rsidRPr="00DD151A">
        <w:rPr>
          <w:rFonts w:eastAsia="Arial" w:cs="Times New Roman"/>
          <w:bCs/>
          <w:sz w:val="22"/>
          <w:szCs w:val="22"/>
        </w:rPr>
        <w:t>ustawy z dnia 29.01.2004 r. Prawo zamówień publicznych (</w:t>
      </w:r>
      <w:proofErr w:type="spellStart"/>
      <w:r>
        <w:rPr>
          <w:rFonts w:cs="Times New Roman"/>
          <w:sz w:val="22"/>
          <w:szCs w:val="22"/>
        </w:rPr>
        <w:t>j.t</w:t>
      </w:r>
      <w:proofErr w:type="spellEnd"/>
      <w:r>
        <w:rPr>
          <w:rFonts w:cs="Times New Roman"/>
          <w:sz w:val="22"/>
          <w:szCs w:val="22"/>
        </w:rPr>
        <w:t>. Dz. U. z 2013 r. poz. 907 ze zm.</w:t>
      </w:r>
      <w:r w:rsidRPr="00DD151A">
        <w:rPr>
          <w:rFonts w:eastAsia="Arial" w:cs="Times New Roman"/>
          <w:bCs/>
          <w:sz w:val="22"/>
          <w:szCs w:val="22"/>
        </w:rPr>
        <w:t>) składając ofertę w postępowaniu o udzielenie zamówienia publicznego, oświadczam/y że: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jc w:val="both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spełniam/y warunki udziału w postępowaniu dotyczące:</w:t>
      </w:r>
    </w:p>
    <w:p w:rsidR="00C95DF4" w:rsidRPr="00DD151A" w:rsidRDefault="00C95DF4" w:rsidP="006870B7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C95DF4" w:rsidRPr="00DD151A" w:rsidRDefault="00C95DF4" w:rsidP="006870B7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  <w:sz w:val="22"/>
          <w:szCs w:val="22"/>
        </w:rPr>
      </w:pPr>
      <w:r w:rsidRPr="00DD151A">
        <w:rPr>
          <w:rFonts w:cs="Times New Roman"/>
          <w:bCs/>
          <w:sz w:val="22"/>
          <w:szCs w:val="22"/>
        </w:rPr>
        <w:t>posiadania wiedzy i doświadczenia,</w:t>
      </w:r>
    </w:p>
    <w:p w:rsidR="00C95DF4" w:rsidRPr="00DD151A" w:rsidRDefault="00C95DF4" w:rsidP="006870B7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  <w:sz w:val="22"/>
          <w:szCs w:val="22"/>
        </w:rPr>
      </w:pPr>
      <w:r w:rsidRPr="00DD151A">
        <w:rPr>
          <w:rFonts w:cs="Times New Roman"/>
          <w:bCs/>
          <w:sz w:val="22"/>
          <w:szCs w:val="22"/>
        </w:rPr>
        <w:t>dysponowania odpowiednim potencjałem technicznym oraz osobami zdolnymi do wykonania zamówienia,</w:t>
      </w:r>
    </w:p>
    <w:p w:rsidR="00C95DF4" w:rsidRPr="00DD151A" w:rsidRDefault="00C95DF4" w:rsidP="006870B7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sytuacji ekonomicznej i finansowej.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_________________________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data i podpis Wykonawcy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ab/>
      </w: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2515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Załącznik nr 2b 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Wykonawca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OŚWIADCZENIE WYKONAWCY O BRAKU PODSTAW DO WYKLUCZENIA</w:t>
      </w: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bCs/>
          <w:sz w:val="22"/>
          <w:szCs w:val="22"/>
        </w:rPr>
        <w:t xml:space="preserve">Oświadczam/y,  że nie podlegam/y wykluczeniu z postępowania o udzielenie zamówienie na podstawie  </w:t>
      </w:r>
      <w:r w:rsidRPr="00DD151A">
        <w:rPr>
          <w:rFonts w:eastAsia="Times New Roman" w:cs="Times New Roman"/>
          <w:iCs/>
          <w:sz w:val="22"/>
          <w:szCs w:val="22"/>
        </w:rPr>
        <w:t>art. 24 ust. 1 ustawy Prawo zamówień publicznych</w:t>
      </w:r>
      <w:r w:rsidRPr="00DD151A">
        <w:rPr>
          <w:rFonts w:cs="Times New Roman"/>
          <w:sz w:val="22"/>
          <w:szCs w:val="22"/>
        </w:rPr>
        <w:t xml:space="preserve"> (</w:t>
      </w:r>
      <w:proofErr w:type="spellStart"/>
      <w:r>
        <w:rPr>
          <w:rFonts w:cs="Times New Roman"/>
          <w:sz w:val="22"/>
          <w:szCs w:val="22"/>
        </w:rPr>
        <w:t>j.t</w:t>
      </w:r>
      <w:proofErr w:type="spellEnd"/>
      <w:r>
        <w:rPr>
          <w:rFonts w:cs="Times New Roman"/>
          <w:sz w:val="22"/>
          <w:szCs w:val="22"/>
        </w:rPr>
        <w:t>. Dz. U. z 2013 r. poz. 907 ze zm.</w:t>
      </w:r>
      <w:r w:rsidRPr="00DD151A">
        <w:rPr>
          <w:rFonts w:cs="Times New Roman"/>
          <w:sz w:val="22"/>
          <w:szCs w:val="22"/>
        </w:rPr>
        <w:t>)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_________________________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data i podpis Wykonawcy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Załącznik nr 3 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652FC0" w:rsidRDefault="00C95DF4" w:rsidP="00C95DF4">
      <w:pPr>
        <w:rPr>
          <w:rFonts w:eastAsia="Arial" w:cs="Times New Roman"/>
        </w:rPr>
      </w:pPr>
      <w:r w:rsidRPr="00652FC0">
        <w:rPr>
          <w:rFonts w:eastAsia="Arial" w:cs="Times New Roman"/>
        </w:rPr>
        <w:t>Wykonawca</w:t>
      </w:r>
    </w:p>
    <w:p w:rsidR="00C95DF4" w:rsidRPr="00652FC0" w:rsidRDefault="00C95DF4" w:rsidP="00C95DF4">
      <w:pPr>
        <w:rPr>
          <w:rFonts w:eastAsia="Arial" w:cs="Times New Roman"/>
        </w:rPr>
      </w:pPr>
    </w:p>
    <w:p w:rsidR="00C95DF4" w:rsidRPr="00652FC0" w:rsidRDefault="00C95DF4" w:rsidP="00C95DF4">
      <w:pPr>
        <w:rPr>
          <w:rFonts w:eastAsia="Arial" w:cs="Times New Roman"/>
        </w:rPr>
      </w:pPr>
      <w:r w:rsidRPr="00652FC0">
        <w:rPr>
          <w:rFonts w:eastAsia="Arial" w:cs="Times New Roman"/>
        </w:rPr>
        <w:t>Nazwa....................................................................................................................</w:t>
      </w:r>
    </w:p>
    <w:p w:rsidR="00C95DF4" w:rsidRPr="00652FC0" w:rsidRDefault="00C95DF4" w:rsidP="00C95DF4">
      <w:pPr>
        <w:rPr>
          <w:rFonts w:eastAsia="Arial" w:cs="Times New Roman"/>
        </w:rPr>
      </w:pPr>
    </w:p>
    <w:p w:rsidR="00C95DF4" w:rsidRPr="00652FC0" w:rsidRDefault="00C95DF4" w:rsidP="00C95DF4">
      <w:pPr>
        <w:rPr>
          <w:rFonts w:eastAsia="Arial" w:cs="Times New Roman"/>
        </w:rPr>
      </w:pPr>
      <w:r w:rsidRPr="00652FC0">
        <w:rPr>
          <w:rFonts w:eastAsia="Arial" w:cs="Times New Roman"/>
        </w:rPr>
        <w:t>Siedziba.................................................................................................................</w:t>
      </w:r>
    </w:p>
    <w:p w:rsidR="00C95DF4" w:rsidRPr="00652FC0" w:rsidRDefault="00C95DF4" w:rsidP="00C95DF4">
      <w:pPr>
        <w:rPr>
          <w:rFonts w:eastAsia="Arial" w:cs="Times New Roman"/>
        </w:rPr>
      </w:pPr>
    </w:p>
    <w:p w:rsidR="00C95DF4" w:rsidRPr="00652FC0" w:rsidRDefault="00C95DF4" w:rsidP="00C95DF4">
      <w:pPr>
        <w:rPr>
          <w:rFonts w:eastAsia="Arial" w:cs="Times New Roman"/>
        </w:rPr>
      </w:pPr>
      <w:r w:rsidRPr="00652FC0">
        <w:rPr>
          <w:rFonts w:eastAsia="Arial" w:cs="Times New Roman"/>
        </w:rPr>
        <w:t>Nr telefonu/faks......................................................................................................</w:t>
      </w:r>
    </w:p>
    <w:p w:rsidR="00C95DF4" w:rsidRPr="00652FC0" w:rsidRDefault="00C95DF4" w:rsidP="00C95DF4">
      <w:pPr>
        <w:rPr>
          <w:rFonts w:eastAsia="Arial" w:cs="Times New Roman"/>
        </w:rPr>
      </w:pPr>
    </w:p>
    <w:p w:rsidR="00C95DF4" w:rsidRPr="00652FC0" w:rsidRDefault="00C95DF4" w:rsidP="00C95DF4">
      <w:pPr>
        <w:rPr>
          <w:rFonts w:eastAsia="Arial" w:cs="Times New Roman"/>
        </w:rPr>
      </w:pPr>
      <w:r w:rsidRPr="00652FC0">
        <w:rPr>
          <w:rFonts w:eastAsia="Arial" w:cs="Times New Roman"/>
        </w:rPr>
        <w:t>nr NIP......................................................................................................................</w:t>
      </w:r>
    </w:p>
    <w:p w:rsidR="00C95DF4" w:rsidRPr="00652FC0" w:rsidRDefault="00C95DF4" w:rsidP="00C95DF4">
      <w:pPr>
        <w:rPr>
          <w:rFonts w:eastAsia="Arial" w:cs="Times New Roman"/>
        </w:rPr>
      </w:pPr>
    </w:p>
    <w:p w:rsidR="00C95DF4" w:rsidRPr="00652FC0" w:rsidRDefault="00C95DF4" w:rsidP="00C95DF4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nr REGON...............................................................................................................</w:t>
      </w:r>
    </w:p>
    <w:p w:rsidR="00C95DF4" w:rsidRPr="00652FC0" w:rsidRDefault="00C95DF4" w:rsidP="00C95DF4">
      <w:pPr>
        <w:tabs>
          <w:tab w:val="left" w:pos="9000"/>
        </w:tabs>
        <w:jc w:val="center"/>
        <w:rPr>
          <w:rFonts w:eastAsia="Arial" w:cs="Times New Roman"/>
        </w:rPr>
      </w:pPr>
    </w:p>
    <w:p w:rsidR="00C95DF4" w:rsidRPr="00652FC0" w:rsidRDefault="00C95DF4" w:rsidP="00C95DF4">
      <w:pPr>
        <w:tabs>
          <w:tab w:val="left" w:pos="9000"/>
        </w:tabs>
        <w:jc w:val="center"/>
        <w:rPr>
          <w:rFonts w:eastAsia="Arial" w:cs="Times New Roman"/>
        </w:rPr>
      </w:pPr>
    </w:p>
    <w:p w:rsidR="00C95DF4" w:rsidRPr="00652FC0" w:rsidRDefault="00C95DF4" w:rsidP="00C95DF4">
      <w:pPr>
        <w:tabs>
          <w:tab w:val="left" w:pos="9000"/>
        </w:tabs>
        <w:jc w:val="center"/>
        <w:rPr>
          <w:rFonts w:eastAsia="Arial" w:cs="Times New Roman"/>
        </w:rPr>
      </w:pPr>
    </w:p>
    <w:p w:rsidR="00C95DF4" w:rsidRPr="00705173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705173">
        <w:rPr>
          <w:rFonts w:eastAsia="Arial" w:cs="Times New Roman"/>
          <w:b/>
          <w:bCs/>
          <w:sz w:val="22"/>
          <w:szCs w:val="22"/>
        </w:rPr>
        <w:t xml:space="preserve">OŚWIADCZENIE WYKONAWCY O BRAKU PRZYNALEŻNOŚCI DO GRUPY KAPITAŁOWEJ </w:t>
      </w:r>
      <w:r w:rsidRPr="00705173">
        <w:rPr>
          <w:rStyle w:val="Odwoanieprzypisudolnego"/>
          <w:rFonts w:eastAsia="Arial" w:cs="Times New Roman"/>
          <w:b/>
          <w:bCs/>
          <w:sz w:val="22"/>
          <w:szCs w:val="22"/>
        </w:rPr>
        <w:footnoteReference w:id="1"/>
      </w: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 xml:space="preserve">Składając ofertę w postępowaniu prowadzonym przez </w:t>
      </w:r>
      <w:r w:rsidRPr="00652FC0">
        <w:rPr>
          <w:rFonts w:eastAsia="Arial" w:cs="Times New Roman"/>
          <w:b/>
        </w:rPr>
        <w:t xml:space="preserve">Gminę Stryków </w:t>
      </w:r>
      <w:r w:rsidRPr="00652FC0">
        <w:rPr>
          <w:rFonts w:eastAsia="Arial" w:cs="Times New Roman"/>
        </w:rPr>
        <w:t xml:space="preserve">oświadczamy, iż nie należymy do grupy kapitałowej, w rozumieniu ustawy z dnia 16 lutego 2007 r. o ochronie konkurencji i konsumentów (Dz. U. Nr 50, poz. 331 ze zm.) </w:t>
      </w: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_________________________</w:t>
      </w:r>
    </w:p>
    <w:p w:rsidR="00C95DF4" w:rsidRPr="00652FC0" w:rsidRDefault="00C95DF4" w:rsidP="00C95DF4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data i podpis Wykonawcy</w:t>
      </w:r>
    </w:p>
    <w:p w:rsidR="00C95DF4" w:rsidRPr="00652FC0" w:rsidRDefault="00C95DF4" w:rsidP="00C95DF4">
      <w:pPr>
        <w:tabs>
          <w:tab w:val="left" w:pos="9000"/>
        </w:tabs>
        <w:rPr>
          <w:rFonts w:eastAsia="Arial" w:cs="Times New Roman"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652FC0" w:rsidRDefault="00C95DF4" w:rsidP="00C95DF4">
      <w:pPr>
        <w:rPr>
          <w:rFonts w:eastAsia="Arial" w:cs="Times New Roman"/>
          <w:b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Załącznik nr 4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Wykonawca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pStyle w:val="Nagwek3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pStyle w:val="Nagwek3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KOSZTORYS    OFERTOWY 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jc w:val="both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Cs/>
          <w:sz w:val="22"/>
          <w:szCs w:val="22"/>
        </w:rPr>
        <w:t xml:space="preserve">Udzielenie i obsługa kredytu długoterminowego złotowego o wartości </w:t>
      </w:r>
      <w:r>
        <w:rPr>
          <w:b/>
          <w:sz w:val="22"/>
          <w:szCs w:val="22"/>
        </w:rPr>
        <w:t>3 511 936,13 PLN</w:t>
      </w:r>
      <w:r w:rsidRPr="00DD151A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na </w:t>
      </w:r>
      <w:r w:rsidRPr="00DD151A">
        <w:rPr>
          <w:rFonts w:cs="Times New Roman"/>
          <w:bCs/>
          <w:sz w:val="22"/>
          <w:szCs w:val="22"/>
        </w:rPr>
        <w:t>spłatę wcześniej zaciągniętych zobowiązań</w:t>
      </w:r>
      <w:r>
        <w:rPr>
          <w:rFonts w:cs="Times New Roman"/>
          <w:bCs/>
          <w:sz w:val="22"/>
          <w:szCs w:val="22"/>
        </w:rPr>
        <w:t xml:space="preserve"> długoterminowych.</w:t>
      </w:r>
      <w:r w:rsidRPr="00DD151A">
        <w:rPr>
          <w:rFonts w:cs="Times New Roman"/>
          <w:b/>
          <w:bCs/>
          <w:sz w:val="22"/>
          <w:szCs w:val="22"/>
        </w:rPr>
        <w:t xml:space="preserve">  </w:t>
      </w:r>
    </w:p>
    <w:p w:rsidR="00C95DF4" w:rsidRDefault="00C95DF4" w:rsidP="00C95DF4">
      <w:pPr>
        <w:pStyle w:val="Nagwek3"/>
        <w:rPr>
          <w:rFonts w:cs="Times New Roman"/>
          <w:sz w:val="22"/>
          <w:szCs w:val="22"/>
        </w:rPr>
      </w:pPr>
    </w:p>
    <w:p w:rsidR="00C95DF4" w:rsidRDefault="00C95DF4" w:rsidP="00C95DF4">
      <w:pPr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09"/>
        <w:gridCol w:w="1494"/>
        <w:gridCol w:w="1488"/>
        <w:gridCol w:w="1408"/>
        <w:gridCol w:w="1476"/>
      </w:tblGrid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09" w:type="dxa"/>
          </w:tcPr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Nazwa płatności 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Termin płatności</w:t>
            </w:r>
          </w:p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dnia 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 płatności</w:t>
            </w:r>
          </w:p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raty odsetkowe</w:t>
            </w:r>
          </w:p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kapitał 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Kapitał   </w:t>
            </w:r>
          </w:p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pozostający do </w:t>
            </w:r>
          </w:p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spłaty 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Rata odsetkowa 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3.511.936,13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3.414.382,35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3.316.828,57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3.219.274,79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31.12.2014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3.121.721,01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3.024.167,23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2.926.613,45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2.829.059,67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31.12.2015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2.731.505,89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2.633.952,11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2.536.398,33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2.438.844,55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31.12.2016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2.341.290,77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2.243.736,99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2.146.183,21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2.048.629,43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31.12.2017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1.951.075,65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31.03.2018</w:t>
            </w:r>
          </w:p>
        </w:tc>
        <w:tc>
          <w:tcPr>
            <w:tcW w:w="1488" w:type="dxa"/>
          </w:tcPr>
          <w:p w:rsidR="00C95DF4" w:rsidRPr="008D3561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1.853.521,87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30.06.2018</w:t>
            </w:r>
          </w:p>
        </w:tc>
        <w:tc>
          <w:tcPr>
            <w:tcW w:w="1488" w:type="dxa"/>
          </w:tcPr>
          <w:p w:rsidR="00C95DF4" w:rsidRPr="008D3561" w:rsidRDefault="00C95DF4" w:rsidP="00482643">
            <w:pPr>
              <w:jc w:val="center"/>
              <w:rPr>
                <w:i/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1.755.968,09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1.658.414,31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31.12.2018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1.560.860,53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1.463.306,75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1.365.752,97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1.268.199,19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31.12.2019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1.170.645,41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1.073.091,63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975.537,85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877.984,07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780.430,29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682.876,51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585.322,73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487.768,95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31.12.2021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390.215,17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31.03.2022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292.661,39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195.107,61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97.553,78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97.553,83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odsetkowa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Rata kapitałowa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31.12.2022</w:t>
            </w: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97.553,83</w:t>
            </w: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9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 raty odsetkowe Ko=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809" w:type="dxa"/>
          </w:tcPr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Koszty operacji  bankowych </w:t>
            </w:r>
          </w:p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Rata kapitałowa </w:t>
            </w:r>
            <w:proofErr w:type="spellStart"/>
            <w:r>
              <w:rPr>
                <w:sz w:val="20"/>
              </w:rPr>
              <w:t>Wo</w:t>
            </w:r>
            <w:proofErr w:type="spellEnd"/>
            <w:r>
              <w:rPr>
                <w:sz w:val="20"/>
              </w:rPr>
              <w:t>=</w:t>
            </w:r>
          </w:p>
        </w:tc>
        <w:tc>
          <w:tcPr>
            <w:tcW w:w="1494" w:type="dxa"/>
          </w:tcPr>
          <w:p w:rsidR="00C95DF4" w:rsidRDefault="00C95DF4" w:rsidP="00482643">
            <w:pPr>
              <w:rPr>
                <w:sz w:val="20"/>
              </w:rPr>
            </w:pP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809" w:type="dxa"/>
          </w:tcPr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Bankowa prowizja przygotowawcza 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>=</w:t>
            </w:r>
          </w:p>
        </w:tc>
        <w:tc>
          <w:tcPr>
            <w:tcW w:w="1494" w:type="dxa"/>
          </w:tcPr>
          <w:p w:rsidR="00C95DF4" w:rsidRDefault="00C95DF4" w:rsidP="00482643">
            <w:pPr>
              <w:rPr>
                <w:sz w:val="20"/>
              </w:rPr>
            </w:pP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  <w:tr w:rsidR="00C95DF4" w:rsidTr="00482643">
        <w:tc>
          <w:tcPr>
            <w:tcW w:w="537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2809" w:type="dxa"/>
          </w:tcPr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Razem cena oferty </w:t>
            </w:r>
          </w:p>
          <w:p w:rsidR="00C95DF4" w:rsidRDefault="00C95DF4" w:rsidP="00482643">
            <w:pPr>
              <w:rPr>
                <w:sz w:val="20"/>
              </w:rPr>
            </w:pPr>
            <w:r>
              <w:rPr>
                <w:sz w:val="20"/>
              </w:rPr>
              <w:t xml:space="preserve">Co= </w:t>
            </w:r>
            <w:proofErr w:type="spellStart"/>
            <w:r>
              <w:rPr>
                <w:sz w:val="20"/>
              </w:rPr>
              <w:t>Ko+Wo+Pp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494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08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</w:tcPr>
          <w:p w:rsidR="00C95DF4" w:rsidRDefault="00C95DF4" w:rsidP="00482643">
            <w:pPr>
              <w:jc w:val="center"/>
              <w:rPr>
                <w:sz w:val="20"/>
              </w:rPr>
            </w:pPr>
          </w:p>
        </w:tc>
      </w:tr>
    </w:tbl>
    <w:p w:rsidR="00C95DF4" w:rsidRDefault="00C95DF4" w:rsidP="00C95DF4">
      <w:pPr>
        <w:rPr>
          <w:sz w:val="20"/>
        </w:rPr>
      </w:pPr>
    </w:p>
    <w:p w:rsidR="00C95DF4" w:rsidRDefault="00C95DF4" w:rsidP="00C95DF4">
      <w:pPr>
        <w:rPr>
          <w:sz w:val="20"/>
        </w:rPr>
      </w:pPr>
    </w:p>
    <w:p w:rsidR="00C95DF4" w:rsidRDefault="00C95DF4" w:rsidP="00C95DF4">
      <w:pPr>
        <w:rPr>
          <w:sz w:val="20"/>
        </w:rPr>
      </w:pPr>
    </w:p>
    <w:p w:rsidR="00C95DF4" w:rsidRDefault="00C95DF4" w:rsidP="00C95DF4">
      <w:pPr>
        <w:rPr>
          <w:sz w:val="20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</w:t>
      </w:r>
      <w:r w:rsidRPr="00DD151A">
        <w:rPr>
          <w:rFonts w:cs="Times New Roman"/>
          <w:sz w:val="22"/>
          <w:szCs w:val="22"/>
        </w:rPr>
        <w:t>____________________________________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data, pieczęć i podpis</w:t>
      </w:r>
      <w:r w:rsidRPr="00DD151A">
        <w:rPr>
          <w:rFonts w:cs="Times New Roman"/>
          <w:sz w:val="22"/>
          <w:szCs w:val="22"/>
        </w:rPr>
        <w:t xml:space="preserve"> Wykonawcy</w:t>
      </w:r>
    </w:p>
    <w:p w:rsidR="00C95DF4" w:rsidRDefault="00C95DF4" w:rsidP="00C95DF4"/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Default="00C95DF4" w:rsidP="00C95DF4">
      <w:pPr>
        <w:rPr>
          <w:rFonts w:eastAsia="Arial" w:cs="Times New Roman"/>
          <w:b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Załącznik nr 5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Wykonawca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b/>
          <w:bCs/>
          <w:sz w:val="22"/>
          <w:szCs w:val="22"/>
        </w:rPr>
        <w:t>WYKAZ WYKONANYCH</w:t>
      </w:r>
      <w:r>
        <w:rPr>
          <w:rFonts w:eastAsia="Arial" w:cs="Times New Roman"/>
          <w:b/>
          <w:bCs/>
          <w:sz w:val="22"/>
          <w:szCs w:val="22"/>
        </w:rPr>
        <w:t xml:space="preserve"> </w:t>
      </w:r>
      <w:r w:rsidRPr="00DD151A">
        <w:rPr>
          <w:rFonts w:eastAsia="Arial" w:cs="Times New Roman"/>
          <w:b/>
          <w:bCs/>
          <w:sz w:val="22"/>
          <w:szCs w:val="22"/>
        </w:rPr>
        <w:t>USŁUG</w:t>
      </w: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3333"/>
        <w:gridCol w:w="1928"/>
        <w:gridCol w:w="1927"/>
        <w:gridCol w:w="1928"/>
      </w:tblGrid>
      <w:tr w:rsidR="00C95DF4" w:rsidRPr="00CA584A" w:rsidTr="00482643">
        <w:trPr>
          <w:cantSplit/>
          <w:tblHeader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5DF4" w:rsidRPr="00CA584A" w:rsidRDefault="00C95DF4" w:rsidP="00482643">
            <w:pPr>
              <w:pStyle w:val="Nagwektabeli"/>
              <w:spacing w:after="0"/>
              <w:rPr>
                <w:rFonts w:cs="Times New Roman"/>
                <w:i w:val="0"/>
                <w:sz w:val="22"/>
                <w:szCs w:val="22"/>
              </w:rPr>
            </w:pPr>
            <w:r w:rsidRPr="00CA584A">
              <w:rPr>
                <w:rFonts w:cs="Times New Roman"/>
                <w:i w:val="0"/>
                <w:sz w:val="22"/>
                <w:szCs w:val="22"/>
              </w:rPr>
              <w:t>LP</w:t>
            </w:r>
          </w:p>
        </w:tc>
        <w:tc>
          <w:tcPr>
            <w:tcW w:w="3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5DF4" w:rsidRPr="00CA584A" w:rsidRDefault="00C95DF4" w:rsidP="00482643">
            <w:pPr>
              <w:pStyle w:val="Nagwektabeli"/>
              <w:spacing w:after="0"/>
              <w:rPr>
                <w:rFonts w:cs="Times New Roman"/>
                <w:i w:val="0"/>
                <w:sz w:val="22"/>
                <w:szCs w:val="22"/>
              </w:rPr>
            </w:pPr>
            <w:r w:rsidRPr="00CA584A">
              <w:rPr>
                <w:rFonts w:cs="Times New Roman"/>
                <w:i w:val="0"/>
                <w:sz w:val="22"/>
                <w:szCs w:val="22"/>
              </w:rPr>
              <w:t>Przedmiot usług</w:t>
            </w:r>
            <w:r>
              <w:rPr>
                <w:rFonts w:cs="Times New Roman"/>
                <w:i w:val="0"/>
                <w:sz w:val="22"/>
                <w:szCs w:val="22"/>
              </w:rPr>
              <w:t>i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5DF4" w:rsidRPr="00CA584A" w:rsidRDefault="00C95DF4" w:rsidP="00482643">
            <w:pPr>
              <w:pStyle w:val="Nagwektabeli"/>
              <w:spacing w:after="0"/>
              <w:rPr>
                <w:rFonts w:cs="Times New Roman"/>
                <w:i w:val="0"/>
                <w:sz w:val="22"/>
                <w:szCs w:val="22"/>
              </w:rPr>
            </w:pPr>
            <w:r w:rsidRPr="00CA584A">
              <w:rPr>
                <w:rFonts w:cs="Times New Roman"/>
                <w:i w:val="0"/>
                <w:sz w:val="22"/>
                <w:szCs w:val="22"/>
              </w:rPr>
              <w:t>Odbiorca usług</w:t>
            </w:r>
            <w:r>
              <w:rPr>
                <w:rFonts w:cs="Times New Roman"/>
                <w:i w:val="0"/>
                <w:sz w:val="22"/>
                <w:szCs w:val="22"/>
              </w:rPr>
              <w:t>i</w:t>
            </w:r>
            <w:r w:rsidRPr="00CA584A">
              <w:rPr>
                <w:rFonts w:cs="Times New Roman"/>
                <w:i w:val="0"/>
                <w:sz w:val="22"/>
                <w:szCs w:val="22"/>
              </w:rPr>
              <w:t xml:space="preserve"> (adres)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5DF4" w:rsidRPr="00CA584A" w:rsidRDefault="00C95DF4" w:rsidP="00482643">
            <w:pPr>
              <w:pStyle w:val="Nagwektabeli"/>
              <w:spacing w:after="0"/>
              <w:rPr>
                <w:rFonts w:cs="Times New Roman"/>
                <w:i w:val="0"/>
                <w:sz w:val="22"/>
                <w:szCs w:val="22"/>
              </w:rPr>
            </w:pPr>
            <w:r w:rsidRPr="00CA584A">
              <w:rPr>
                <w:rFonts w:cs="Times New Roman"/>
                <w:i w:val="0"/>
                <w:sz w:val="22"/>
                <w:szCs w:val="22"/>
              </w:rPr>
              <w:t>Data wykonania usług</w:t>
            </w:r>
            <w:r>
              <w:rPr>
                <w:rFonts w:cs="Times New Roman"/>
                <w:i w:val="0"/>
                <w:sz w:val="22"/>
                <w:szCs w:val="22"/>
              </w:rPr>
              <w:t>i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CA584A" w:rsidRDefault="00C95DF4" w:rsidP="00482643">
            <w:pPr>
              <w:pStyle w:val="Nagwektabeli"/>
              <w:spacing w:after="0"/>
              <w:rPr>
                <w:rFonts w:cs="Times New Roman"/>
                <w:i w:val="0"/>
                <w:sz w:val="22"/>
                <w:szCs w:val="22"/>
              </w:rPr>
            </w:pPr>
            <w:r w:rsidRPr="00CA584A">
              <w:rPr>
                <w:rFonts w:cs="Times New Roman"/>
                <w:i w:val="0"/>
                <w:sz w:val="22"/>
                <w:szCs w:val="22"/>
              </w:rPr>
              <w:t>Wartość usług</w:t>
            </w:r>
            <w:r>
              <w:rPr>
                <w:rFonts w:cs="Times New Roman"/>
                <w:i w:val="0"/>
                <w:sz w:val="22"/>
                <w:szCs w:val="22"/>
              </w:rPr>
              <w:t>i</w:t>
            </w:r>
          </w:p>
        </w:tc>
      </w:tr>
      <w:tr w:rsidR="00C95DF4" w:rsidRPr="00DD151A" w:rsidTr="00482643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D151A">
              <w:rPr>
                <w:rFonts w:cs="Times New Roman"/>
                <w:sz w:val="22"/>
                <w:szCs w:val="22"/>
              </w:rPr>
              <w:t>1</w:t>
            </w:r>
          </w:p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5DF4" w:rsidRPr="00DD151A" w:rsidTr="00482643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D151A">
              <w:rPr>
                <w:rFonts w:cs="Times New Roman"/>
                <w:sz w:val="22"/>
                <w:szCs w:val="22"/>
              </w:rPr>
              <w:t>2</w:t>
            </w:r>
          </w:p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5DF4" w:rsidRPr="00DD151A" w:rsidTr="00482643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D151A">
              <w:rPr>
                <w:rFonts w:cs="Times New Roman"/>
                <w:sz w:val="22"/>
                <w:szCs w:val="22"/>
              </w:rPr>
              <w:t>3</w:t>
            </w:r>
          </w:p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5DF4" w:rsidRPr="00DD151A" w:rsidTr="00482643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D151A">
              <w:rPr>
                <w:rFonts w:cs="Times New Roman"/>
                <w:sz w:val="22"/>
                <w:szCs w:val="22"/>
              </w:rPr>
              <w:t>4</w:t>
            </w:r>
          </w:p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5DF4" w:rsidRPr="00DD151A" w:rsidTr="00482643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DD151A">
              <w:rPr>
                <w:rFonts w:cs="Times New Roman"/>
                <w:sz w:val="22"/>
                <w:szCs w:val="22"/>
              </w:rPr>
              <w:t>5</w:t>
            </w:r>
          </w:p>
          <w:p w:rsidR="00C95DF4" w:rsidRPr="00DD151A" w:rsidRDefault="00C95DF4" w:rsidP="00482643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5DF4" w:rsidRPr="00DD151A" w:rsidRDefault="00C95DF4" w:rsidP="00482643">
            <w:pPr>
              <w:pStyle w:val="Zawartotabeli"/>
              <w:spacing w:after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8D4A4A" w:rsidRDefault="00C95DF4" w:rsidP="00C95DF4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  <w:r w:rsidRPr="008D4A4A">
        <w:rPr>
          <w:rFonts w:eastAsia="Arial" w:cs="Times New Roman"/>
          <w:sz w:val="22"/>
          <w:szCs w:val="22"/>
        </w:rPr>
        <w:t>Wykonawca zobowiązany jest dołączyć do wykazu dowody</w:t>
      </w:r>
      <w:r>
        <w:rPr>
          <w:rFonts w:eastAsia="Arial" w:cs="Times New Roman"/>
          <w:sz w:val="22"/>
          <w:szCs w:val="22"/>
        </w:rPr>
        <w:t xml:space="preserve"> dotyczące głównych usług</w:t>
      </w:r>
      <w:r w:rsidRPr="008D4A4A">
        <w:rPr>
          <w:rFonts w:eastAsia="Arial" w:cs="Times New Roman"/>
          <w:sz w:val="22"/>
          <w:szCs w:val="22"/>
        </w:rPr>
        <w:t>, określające</w:t>
      </w:r>
      <w:r>
        <w:rPr>
          <w:rFonts w:eastAsia="Arial" w:cs="Times New Roman"/>
          <w:sz w:val="22"/>
          <w:szCs w:val="22"/>
        </w:rPr>
        <w:t>, czy usługi</w:t>
      </w:r>
      <w:r w:rsidRPr="008D4A4A">
        <w:rPr>
          <w:rFonts w:eastAsia="Arial" w:cs="Times New Roman"/>
          <w:sz w:val="22"/>
          <w:szCs w:val="22"/>
        </w:rPr>
        <w:t xml:space="preserve"> te zos</w:t>
      </w:r>
      <w:r>
        <w:rPr>
          <w:rFonts w:eastAsia="Arial" w:cs="Times New Roman"/>
          <w:sz w:val="22"/>
          <w:szCs w:val="22"/>
        </w:rPr>
        <w:t>tały wykonane w sposób należyty.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tabs>
          <w:tab w:val="left" w:pos="9000"/>
        </w:tabs>
        <w:jc w:val="center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____________________________                                                             ___________________________</w:t>
      </w:r>
    </w:p>
    <w:p w:rsidR="00C95DF4" w:rsidRPr="00DD151A" w:rsidRDefault="00C95DF4" w:rsidP="00C95DF4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 xml:space="preserve">                miejscowość, data                                                                                                podpis Wykonawcy</w:t>
      </w:r>
      <w:r w:rsidRPr="00DD151A">
        <w:rPr>
          <w:rFonts w:eastAsia="Arial" w:cs="Times New Roman"/>
          <w:sz w:val="22"/>
          <w:szCs w:val="22"/>
        </w:rPr>
        <w:tab/>
      </w:r>
    </w:p>
    <w:p w:rsidR="00C95DF4" w:rsidRPr="00DD151A" w:rsidRDefault="00C95DF4" w:rsidP="00C95DF4">
      <w:pPr>
        <w:pStyle w:val="Tekstpodstawowy31"/>
        <w:spacing w:line="360" w:lineRule="auto"/>
        <w:rPr>
          <w:sz w:val="22"/>
          <w:szCs w:val="22"/>
        </w:rPr>
      </w:pPr>
    </w:p>
    <w:p w:rsidR="00C95DF4" w:rsidRPr="00DD151A" w:rsidRDefault="00C95DF4" w:rsidP="00C95DF4">
      <w:pPr>
        <w:pStyle w:val="Tekstpodstawowy31"/>
        <w:spacing w:line="360" w:lineRule="auto"/>
        <w:rPr>
          <w:sz w:val="22"/>
          <w:szCs w:val="22"/>
        </w:rPr>
      </w:pPr>
    </w:p>
    <w:p w:rsidR="00C95DF4" w:rsidRPr="00DD151A" w:rsidRDefault="00C95DF4" w:rsidP="00C95DF4">
      <w:pPr>
        <w:pStyle w:val="Tekstpodstawowy31"/>
        <w:spacing w:line="360" w:lineRule="auto"/>
        <w:rPr>
          <w:sz w:val="22"/>
          <w:szCs w:val="22"/>
        </w:rPr>
      </w:pPr>
    </w:p>
    <w:p w:rsidR="00C95DF4" w:rsidRPr="00DD151A" w:rsidRDefault="00C95DF4" w:rsidP="00C95DF4">
      <w:pPr>
        <w:pStyle w:val="Tekstpodstawowy31"/>
        <w:spacing w:line="360" w:lineRule="auto"/>
        <w:rPr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Załącznik nr 7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/>
          <w:bCs/>
          <w:sz w:val="22"/>
          <w:szCs w:val="22"/>
        </w:rPr>
        <w:t>OŚWIADCZENIE, NA PODSTAWIE ART.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DD151A">
        <w:rPr>
          <w:rFonts w:cs="Times New Roman"/>
          <w:b/>
          <w:bCs/>
          <w:sz w:val="22"/>
          <w:szCs w:val="22"/>
        </w:rPr>
        <w:t>8 UST. 3 USTAWY P.Z.P. O NIEUJAWNIANIU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/>
          <w:bCs/>
          <w:sz w:val="22"/>
          <w:szCs w:val="22"/>
        </w:rPr>
        <w:t>INFORMACJI STANOWIĄCYCH TAJEMNICĘ PRZEDSIĘBIORSTWA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/>
          <w:bCs/>
          <w:sz w:val="22"/>
          <w:szCs w:val="22"/>
        </w:rPr>
        <w:t>W ROZUMIENIU PRZEPISÓW O ZWALCZANIU NIEUCZCIWEJ KONKURENCJI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Wykonawca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Siedziba.................................................................................................................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telefonu/faks......................................................................................................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NIP......................................................................................................................</w:t>
      </w:r>
    </w:p>
    <w:p w:rsidR="00C95DF4" w:rsidRPr="00DD151A" w:rsidRDefault="00C95DF4" w:rsidP="00C95DF4">
      <w:pPr>
        <w:rPr>
          <w:rFonts w:eastAsia="Arial"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nr REGON...............................................................................................................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 w:rsidRPr="00DD151A">
        <w:rPr>
          <w:rFonts w:cs="Times New Roman"/>
          <w:b/>
          <w:bCs/>
          <w:sz w:val="22"/>
          <w:szCs w:val="22"/>
        </w:rPr>
        <w:t>OŚWIADCZAM, ŻE: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Na podstawie art. 8 ust. 3 ustawy z dnia 29 stycznia 2004 r. Prawo zamówień publicznych (</w:t>
      </w:r>
      <w:proofErr w:type="spellStart"/>
      <w:r>
        <w:rPr>
          <w:rFonts w:cs="Times New Roman"/>
          <w:sz w:val="22"/>
          <w:szCs w:val="22"/>
        </w:rPr>
        <w:t>j.t</w:t>
      </w:r>
      <w:proofErr w:type="spellEnd"/>
      <w:r>
        <w:rPr>
          <w:rFonts w:cs="Times New Roman"/>
          <w:sz w:val="22"/>
          <w:szCs w:val="22"/>
        </w:rPr>
        <w:t>. Dz. U. z 2013 r. poz. 907 ze zm.</w:t>
      </w:r>
      <w:r w:rsidRPr="00DD151A">
        <w:rPr>
          <w:rFonts w:cs="Times New Roman"/>
          <w:sz w:val="22"/>
          <w:szCs w:val="22"/>
        </w:rPr>
        <w:t>), o nieujawnianiu informacji stanowiącej tajemnicę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289"/>
        <w:gridCol w:w="2387"/>
        <w:gridCol w:w="2387"/>
      </w:tblGrid>
      <w:tr w:rsidR="00C95DF4" w:rsidRPr="000724D1" w:rsidTr="00482643">
        <w:trPr>
          <w:trHeight w:val="285"/>
        </w:trPr>
        <w:tc>
          <w:tcPr>
            <w:tcW w:w="483" w:type="dxa"/>
            <w:vMerge w:val="restart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724D1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89" w:type="dxa"/>
            <w:vMerge w:val="restart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724D1">
              <w:rPr>
                <w:rFonts w:cs="Times New Roman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4774" w:type="dxa"/>
            <w:gridSpan w:val="2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724D1">
              <w:rPr>
                <w:rFonts w:cs="Times New Roman"/>
                <w:b/>
                <w:bCs/>
                <w:sz w:val="22"/>
                <w:szCs w:val="22"/>
              </w:rPr>
              <w:t>Strony w ofercie (wyrażone cyfrą)</w:t>
            </w:r>
          </w:p>
        </w:tc>
      </w:tr>
      <w:tr w:rsidR="00C95DF4" w:rsidRPr="000724D1" w:rsidTr="00482643">
        <w:tc>
          <w:tcPr>
            <w:tcW w:w="483" w:type="dxa"/>
            <w:vMerge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9" w:type="dxa"/>
            <w:vMerge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724D1">
              <w:rPr>
                <w:rFonts w:cs="Times New Roman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724D1">
              <w:rPr>
                <w:rFonts w:cs="Times New Roman"/>
                <w:b/>
                <w:bCs/>
                <w:sz w:val="22"/>
                <w:szCs w:val="22"/>
              </w:rPr>
              <w:t>do</w:t>
            </w:r>
          </w:p>
        </w:tc>
      </w:tr>
      <w:tr w:rsidR="00C95DF4" w:rsidRPr="000724D1" w:rsidTr="00482643">
        <w:tc>
          <w:tcPr>
            <w:tcW w:w="483" w:type="dxa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724D1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289" w:type="dxa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C95DF4" w:rsidRPr="000724D1" w:rsidTr="00482643">
        <w:tc>
          <w:tcPr>
            <w:tcW w:w="483" w:type="dxa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724D1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289" w:type="dxa"/>
            <w:vAlign w:val="center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C95DF4" w:rsidRPr="000724D1" w:rsidRDefault="00C95DF4" w:rsidP="00482643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ind w:left="3240"/>
        <w:jc w:val="center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________________________________________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ind w:left="3240"/>
        <w:jc w:val="center"/>
        <w:rPr>
          <w:rFonts w:cs="Times New Roman"/>
          <w:sz w:val="22"/>
          <w:szCs w:val="22"/>
        </w:rPr>
      </w:pPr>
      <w:r w:rsidRPr="00DD151A">
        <w:rPr>
          <w:rFonts w:cs="Times New Roman"/>
          <w:sz w:val="22"/>
          <w:szCs w:val="22"/>
        </w:rPr>
        <w:t>Data, pieczęć i podpis osoby Wykonawcy</w:t>
      </w:r>
    </w:p>
    <w:p w:rsidR="00C95DF4" w:rsidRPr="00DD151A" w:rsidRDefault="00C95DF4" w:rsidP="00C95DF4">
      <w:pPr>
        <w:suppressAutoHyphens w:val="0"/>
        <w:autoSpaceDE w:val="0"/>
        <w:autoSpaceDN w:val="0"/>
        <w:adjustRightInd w:val="0"/>
        <w:ind w:left="3240"/>
        <w:jc w:val="center"/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Default="00C95DF4" w:rsidP="00C95DF4">
      <w:pPr>
        <w:rPr>
          <w:rFonts w:cs="Times New Roman"/>
          <w:sz w:val="22"/>
          <w:szCs w:val="22"/>
        </w:rPr>
      </w:pPr>
    </w:p>
    <w:p w:rsidR="00C95DF4" w:rsidRDefault="00C95DF4" w:rsidP="00C95DF4">
      <w:pPr>
        <w:rPr>
          <w:rFonts w:cs="Times New Roman"/>
          <w:sz w:val="22"/>
          <w:szCs w:val="22"/>
        </w:rPr>
      </w:pPr>
    </w:p>
    <w:p w:rsidR="00C95DF4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cs="Times New Roman"/>
          <w:sz w:val="22"/>
          <w:szCs w:val="22"/>
        </w:rPr>
      </w:pPr>
    </w:p>
    <w:p w:rsidR="00C95DF4" w:rsidRPr="00DD151A" w:rsidRDefault="00C95DF4" w:rsidP="00C95DF4">
      <w:pPr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lastRenderedPageBreak/>
        <w:t>IZP.271.60.2013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DD151A">
        <w:rPr>
          <w:rFonts w:eastAsia="Arial" w:cs="Times New Roman"/>
          <w:sz w:val="22"/>
          <w:szCs w:val="22"/>
        </w:rPr>
        <w:t>Załącznik nr 9</w:t>
      </w:r>
    </w:p>
    <w:p w:rsidR="00C95DF4" w:rsidRPr="00DD151A" w:rsidRDefault="00C95DF4" w:rsidP="00C95DF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95DF4" w:rsidRDefault="00C95DF4" w:rsidP="00C95DF4">
      <w:pPr>
        <w:jc w:val="center"/>
        <w:rPr>
          <w:b/>
          <w:sz w:val="20"/>
          <w:szCs w:val="20"/>
        </w:rPr>
      </w:pPr>
      <w:r w:rsidRPr="008977DD">
        <w:rPr>
          <w:b/>
          <w:sz w:val="20"/>
          <w:szCs w:val="20"/>
        </w:rPr>
        <w:t>Zestawienie kredytów i pożyczek wg stanu na dzień 30.09.2013</w:t>
      </w:r>
      <w:r>
        <w:rPr>
          <w:b/>
          <w:sz w:val="20"/>
          <w:szCs w:val="20"/>
        </w:rPr>
        <w:t xml:space="preserve"> </w:t>
      </w:r>
      <w:r w:rsidRPr="008977DD">
        <w:rPr>
          <w:b/>
          <w:sz w:val="20"/>
          <w:szCs w:val="20"/>
        </w:rPr>
        <w:t xml:space="preserve">r. zgodnie z podpisanymi umowami </w:t>
      </w:r>
      <w:r>
        <w:rPr>
          <w:b/>
          <w:sz w:val="20"/>
          <w:szCs w:val="20"/>
        </w:rPr>
        <w:t>w PLN</w:t>
      </w:r>
    </w:p>
    <w:p w:rsidR="00C95DF4" w:rsidRDefault="00C95DF4" w:rsidP="00C95DF4">
      <w:pPr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3071"/>
        <w:gridCol w:w="2756"/>
      </w:tblGrid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jc w:val="center"/>
              <w:rPr>
                <w:b/>
                <w:sz w:val="20"/>
                <w:szCs w:val="20"/>
              </w:rPr>
            </w:pPr>
            <w:r w:rsidRPr="00C166DC">
              <w:rPr>
                <w:b/>
                <w:sz w:val="20"/>
                <w:szCs w:val="20"/>
              </w:rPr>
              <w:t>Nr umowy kredytu lub pożyczki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center"/>
              <w:rPr>
                <w:b/>
                <w:sz w:val="20"/>
                <w:szCs w:val="20"/>
              </w:rPr>
            </w:pPr>
            <w:r w:rsidRPr="00C166DC">
              <w:rPr>
                <w:b/>
                <w:sz w:val="20"/>
                <w:szCs w:val="20"/>
              </w:rPr>
              <w:t>Kwota zobowiązań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center"/>
              <w:rPr>
                <w:b/>
                <w:sz w:val="20"/>
                <w:szCs w:val="20"/>
              </w:rPr>
            </w:pPr>
            <w:r w:rsidRPr="00C166DC">
              <w:rPr>
                <w:b/>
                <w:sz w:val="20"/>
                <w:szCs w:val="20"/>
              </w:rPr>
              <w:t>Ostateczny termin spłaty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225/06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*555.750,00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70/09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21.200,00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30.11.2014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71/09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50.900,00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30.11.2014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72/09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10.600,00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30.11.2014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12/2010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64.000,00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31.10.2015</w:t>
            </w:r>
            <w:r>
              <w:rPr>
                <w:sz w:val="20"/>
                <w:szCs w:val="20"/>
              </w:rPr>
              <w:t xml:space="preserve"> r. 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65/2010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24.535,00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31.12.2015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197/2012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952.000,00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30.11.2022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Pożyczka Nr 530/2012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190.322,58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31.12.2022</w:t>
            </w:r>
            <w:r>
              <w:rPr>
                <w:sz w:val="20"/>
                <w:szCs w:val="20"/>
              </w:rPr>
              <w:t xml:space="preserve"> r. 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Kredyt Nr 13286/2008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144.858,00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31.12.2013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Kredyt Nr 373/09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1.015.267,00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31.12.2014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Kredyt Nr 1148/2010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2.021.186,00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31.12.2015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Kredyt Nr 1557/2011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2.840.046,00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31.12.2021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Kredyt Nr 280/2012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3.046.506,08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31.12.2022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  <w:tr w:rsidR="00C95DF4" w:rsidTr="00482643">
        <w:tc>
          <w:tcPr>
            <w:tcW w:w="2536" w:type="dxa"/>
          </w:tcPr>
          <w:p w:rsidR="00C95DF4" w:rsidRPr="00C166DC" w:rsidRDefault="00C95DF4" w:rsidP="00482643">
            <w:pPr>
              <w:jc w:val="center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Razem</w:t>
            </w:r>
          </w:p>
        </w:tc>
        <w:tc>
          <w:tcPr>
            <w:tcW w:w="3071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  <w:r w:rsidRPr="00C166DC">
              <w:rPr>
                <w:sz w:val="20"/>
                <w:szCs w:val="20"/>
              </w:rPr>
              <w:t>10.937.170,66</w:t>
            </w:r>
          </w:p>
        </w:tc>
        <w:tc>
          <w:tcPr>
            <w:tcW w:w="2756" w:type="dxa"/>
          </w:tcPr>
          <w:p w:rsidR="00C95DF4" w:rsidRPr="00C166DC" w:rsidRDefault="00C95DF4" w:rsidP="00482643">
            <w:pPr>
              <w:jc w:val="right"/>
              <w:rPr>
                <w:sz w:val="20"/>
                <w:szCs w:val="20"/>
              </w:rPr>
            </w:pPr>
          </w:p>
        </w:tc>
      </w:tr>
    </w:tbl>
    <w:p w:rsidR="00C95DF4" w:rsidRDefault="00C95DF4" w:rsidP="00C95DF4">
      <w:pPr>
        <w:rPr>
          <w:sz w:val="20"/>
          <w:szCs w:val="20"/>
        </w:rPr>
      </w:pPr>
    </w:p>
    <w:p w:rsidR="00C95DF4" w:rsidRPr="00C40549" w:rsidRDefault="00C95DF4" w:rsidP="00C95DF4">
      <w:pPr>
        <w:rPr>
          <w:sz w:val="20"/>
          <w:szCs w:val="20"/>
        </w:rPr>
      </w:pPr>
      <w:r>
        <w:rPr>
          <w:sz w:val="20"/>
          <w:szCs w:val="20"/>
        </w:rPr>
        <w:t xml:space="preserve">* pożyczki warunkowo umorzone </w:t>
      </w:r>
    </w:p>
    <w:p w:rsidR="00C95DF4" w:rsidRDefault="00C95DF4" w:rsidP="00C95DF4">
      <w:pPr>
        <w:spacing w:line="360" w:lineRule="auto"/>
        <w:rPr>
          <w:rFonts w:cs="Times New Roman"/>
          <w:sz w:val="22"/>
          <w:szCs w:val="22"/>
        </w:rPr>
      </w:pPr>
    </w:p>
    <w:p w:rsidR="00C95DF4" w:rsidRDefault="00C95DF4" w:rsidP="00C95DF4">
      <w:pPr>
        <w:spacing w:line="360" w:lineRule="auto"/>
        <w:rPr>
          <w:rFonts w:cs="Times New Roman"/>
          <w:sz w:val="22"/>
          <w:szCs w:val="22"/>
        </w:rPr>
      </w:pPr>
    </w:p>
    <w:p w:rsidR="002A3114" w:rsidRDefault="002A3114"/>
    <w:sectPr w:rsidR="002A3114" w:rsidSect="00772328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360" w:right="565" w:bottom="719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B7" w:rsidRDefault="006870B7" w:rsidP="00C95DF4">
      <w:r>
        <w:separator/>
      </w:r>
    </w:p>
  </w:endnote>
  <w:endnote w:type="continuationSeparator" w:id="0">
    <w:p w:rsidR="006870B7" w:rsidRDefault="006870B7" w:rsidP="00C9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53" w:rsidRDefault="006870B7">
    <w:pPr>
      <w:pStyle w:val="Stopka"/>
      <w:jc w:val="center"/>
    </w:pPr>
    <w:r>
      <w:t>------------------------</w:t>
    </w:r>
  </w:p>
  <w:p w:rsidR="002D1553" w:rsidRDefault="006870B7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95DF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B7" w:rsidRDefault="006870B7" w:rsidP="00C95DF4">
      <w:r>
        <w:separator/>
      </w:r>
    </w:p>
  </w:footnote>
  <w:footnote w:type="continuationSeparator" w:id="0">
    <w:p w:rsidR="006870B7" w:rsidRDefault="006870B7" w:rsidP="00C95DF4">
      <w:r>
        <w:continuationSeparator/>
      </w:r>
    </w:p>
  </w:footnote>
  <w:footnote w:id="1">
    <w:p w:rsidR="00C95DF4" w:rsidRPr="009D0098" w:rsidRDefault="00C95DF4" w:rsidP="00C95DF4">
      <w:pPr>
        <w:pStyle w:val="Tekstprzypisudolnego"/>
        <w:rPr>
          <w:sz w:val="16"/>
          <w:szCs w:val="16"/>
        </w:rPr>
      </w:pPr>
      <w:r w:rsidRPr="009D0098">
        <w:rPr>
          <w:rStyle w:val="Odwoanieprzypisudolnego"/>
          <w:sz w:val="16"/>
          <w:szCs w:val="16"/>
        </w:rPr>
        <w:footnoteRef/>
      </w:r>
      <w:r w:rsidRPr="009D0098">
        <w:rPr>
          <w:sz w:val="16"/>
          <w:szCs w:val="16"/>
        </w:rPr>
        <w:t xml:space="preserve"> Nie dotyczy Wykonawcy, który wraz z ofert</w:t>
      </w:r>
      <w:r>
        <w:rPr>
          <w:sz w:val="16"/>
          <w:szCs w:val="16"/>
        </w:rPr>
        <w:t>ą</w:t>
      </w:r>
      <w:r w:rsidRPr="009D0098">
        <w:rPr>
          <w:sz w:val="16"/>
          <w:szCs w:val="16"/>
        </w:rPr>
        <w:t xml:space="preserve"> składa listę podmiotów należących </w:t>
      </w:r>
      <w:r>
        <w:rPr>
          <w:sz w:val="16"/>
          <w:szCs w:val="16"/>
        </w:rPr>
        <w:t xml:space="preserve">do tej samej grupy kapitałowej, w rozumieniu ustawy z dnia 16 lutego 2007 r. o ochronie konkurencji i konsumentów (Dz. U. Nr 50, poz. 331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53" w:rsidRDefault="006870B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:rsidR="002D1553" w:rsidRDefault="006870B7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53" w:rsidRDefault="006870B7">
    <w:pPr>
      <w:pStyle w:val="Nagwek"/>
      <w:framePr w:wrap="around" w:vAnchor="text" w:hAnchor="margin" w:xAlign="right" w:y="1"/>
      <w:rPr>
        <w:rStyle w:val="Numerstrony"/>
      </w:rPr>
    </w:pPr>
  </w:p>
  <w:p w:rsidR="002D1553" w:rsidRDefault="006870B7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0000008"/>
    <w:multiLevelType w:val="multilevel"/>
    <w:tmpl w:val="00000008"/>
    <w:name w:val="WW8Num2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82E068B"/>
    <w:multiLevelType w:val="hybridMultilevel"/>
    <w:tmpl w:val="52BC5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9019B"/>
    <w:multiLevelType w:val="hybridMultilevel"/>
    <w:tmpl w:val="DA4E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A40A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3D7720"/>
    <w:multiLevelType w:val="hybridMultilevel"/>
    <w:tmpl w:val="9E1C1A74"/>
    <w:lvl w:ilvl="0" w:tplc="FFFFFFFF">
      <w:start w:val="1"/>
      <w:numFmt w:val="bullet"/>
      <w:pStyle w:val="Punkciki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F1B53"/>
    <w:multiLevelType w:val="hybridMultilevel"/>
    <w:tmpl w:val="CD085E82"/>
    <w:lvl w:ilvl="0" w:tplc="50925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95DF4"/>
    <w:rsid w:val="002A3114"/>
    <w:rsid w:val="006870B7"/>
    <w:rsid w:val="00C9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F4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95DF4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95DF4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C95DF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5DF4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DF4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C95DF4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C95DF4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C95DF4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C95DF4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C95DF4"/>
  </w:style>
  <w:style w:type="paragraph" w:customStyle="1" w:styleId="Nagwektabeli">
    <w:name w:val="Nagłówek tabeli"/>
    <w:basedOn w:val="Zawartotabeli"/>
    <w:rsid w:val="00C95DF4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C95DF4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C95DF4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C95DF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95DF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C95DF4"/>
    <w:pPr>
      <w:suppressLineNumbers/>
    </w:pPr>
  </w:style>
  <w:style w:type="paragraph" w:customStyle="1" w:styleId="WW-Nagwektabeli1">
    <w:name w:val="WW-Nagłówek tabeli1"/>
    <w:basedOn w:val="WW-Zawartotabeli1"/>
    <w:rsid w:val="00C95DF4"/>
  </w:style>
  <w:style w:type="paragraph" w:customStyle="1" w:styleId="WW-Zawartotabeli">
    <w:name w:val="WW-Zawartość tabeli"/>
    <w:basedOn w:val="Tekstpodstawowy"/>
    <w:rsid w:val="00C95DF4"/>
    <w:pPr>
      <w:suppressLineNumbers/>
    </w:pPr>
  </w:style>
  <w:style w:type="paragraph" w:customStyle="1" w:styleId="WW-Nagwektabeli">
    <w:name w:val="WW-Nagłówek tabeli"/>
    <w:basedOn w:val="WW-Zawartotabeli"/>
    <w:rsid w:val="00C95DF4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C95DF4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C95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5DF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C95DF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C95DF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C95DF4"/>
  </w:style>
  <w:style w:type="paragraph" w:styleId="Stopka">
    <w:name w:val="footer"/>
    <w:basedOn w:val="Normalny"/>
    <w:link w:val="StopkaZnak"/>
    <w:rsid w:val="00C95DF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C95DF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C95DF4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qFormat/>
    <w:rsid w:val="00C95DF4"/>
    <w:rPr>
      <w:b/>
      <w:bCs/>
    </w:rPr>
  </w:style>
  <w:style w:type="paragraph" w:customStyle="1" w:styleId="Default">
    <w:name w:val="Default"/>
    <w:rsid w:val="00C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">
    <w:name w:val="Normal"/>
    <w:basedOn w:val="Normalny"/>
    <w:rsid w:val="00C95DF4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C95DF4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95DF4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C95DF4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C95DF4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95DF4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DF4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C95DF4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C95DF4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C95DF4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5DF4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C95DF4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C95DF4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C95DF4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C95DF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95DF4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qFormat/>
    <w:rsid w:val="00C95DF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C95DF4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C95DF4"/>
  </w:style>
  <w:style w:type="character" w:customStyle="1" w:styleId="text2">
    <w:name w:val="text2"/>
    <w:basedOn w:val="Domylnaczcionkaakapitu"/>
    <w:rsid w:val="00C95DF4"/>
  </w:style>
  <w:style w:type="paragraph" w:styleId="Tekstpodstawowywcity3">
    <w:name w:val="Body Text Indent 3"/>
    <w:basedOn w:val="Normalny"/>
    <w:link w:val="Tekstpodstawowywcity3Znak"/>
    <w:rsid w:val="00C95DF4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5DF4"/>
    <w:rPr>
      <w:rFonts w:ascii="Times New Roman" w:eastAsia="Lucida Sans Unicode" w:hAnsi="Times New Roman" w:cs="Times New Roman"/>
      <w:sz w:val="16"/>
      <w:szCs w:val="16"/>
      <w:lang/>
    </w:rPr>
  </w:style>
  <w:style w:type="paragraph" w:customStyle="1" w:styleId="Nrparagrafu">
    <w:name w:val="Nr paragrafu"/>
    <w:basedOn w:val="Normalny"/>
    <w:next w:val="Normalny"/>
    <w:rsid w:val="00C95DF4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C95DF4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C95DF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95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5DF4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95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5DF4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C95D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5DF4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semiHidden/>
    <w:rsid w:val="00C95DF4"/>
    <w:rPr>
      <w:vertAlign w:val="superscript"/>
    </w:rPr>
  </w:style>
  <w:style w:type="paragraph" w:customStyle="1" w:styleId="NormalnyWeb1">
    <w:name w:val="Normalny (Web)1"/>
    <w:basedOn w:val="Normalny"/>
    <w:rsid w:val="00C95DF4"/>
    <w:pPr>
      <w:widowControl/>
      <w:suppressAutoHyphens w:val="0"/>
      <w:spacing w:before="100" w:beforeAutospacing="1" w:after="119"/>
      <w:jc w:val="both"/>
    </w:pPr>
    <w:rPr>
      <w:rFonts w:eastAsia="Times New Roman" w:cs="Times New Roman"/>
      <w:szCs w:val="20"/>
      <w:lang w:bidi="ar-SA"/>
    </w:rPr>
  </w:style>
  <w:style w:type="paragraph" w:customStyle="1" w:styleId="Tabelapozycja">
    <w:name w:val="Tabela pozycja"/>
    <w:basedOn w:val="Normalny"/>
    <w:rsid w:val="00C95DF4"/>
    <w:pPr>
      <w:widowControl/>
      <w:suppressAutoHyphens w:val="0"/>
    </w:pPr>
    <w:rPr>
      <w:rFonts w:ascii="Arial" w:eastAsia="MS Outlook" w:hAnsi="Arial" w:cs="Times New Roman"/>
      <w:sz w:val="22"/>
      <w:szCs w:val="20"/>
      <w:lang w:bidi="ar-SA"/>
    </w:rPr>
  </w:style>
  <w:style w:type="paragraph" w:customStyle="1" w:styleId="Punkciki">
    <w:name w:val="Punkciki"/>
    <w:basedOn w:val="Normalny"/>
    <w:rsid w:val="00C95DF4"/>
    <w:pPr>
      <w:widowControl/>
      <w:numPr>
        <w:numId w:val="2"/>
      </w:numPr>
      <w:tabs>
        <w:tab w:val="left" w:pos="284"/>
      </w:tabs>
      <w:suppressAutoHyphens w:val="0"/>
    </w:pPr>
    <w:rPr>
      <w:rFonts w:eastAsia="Calibri" w:cs="Times New Roman"/>
      <w:szCs w:val="20"/>
      <w:lang w:bidi="ar-SA"/>
    </w:rPr>
  </w:style>
  <w:style w:type="table" w:styleId="Tabela-Siatka">
    <w:name w:val="Table Grid"/>
    <w:basedOn w:val="Standardowy"/>
    <w:uiPriority w:val="59"/>
    <w:rsid w:val="00C95D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Domylnaczcionkaakapitu"/>
    <w:rsid w:val="00C95DF4"/>
  </w:style>
  <w:style w:type="paragraph" w:customStyle="1" w:styleId="Tekstpodstawowy21">
    <w:name w:val="Tekst podstawowy 21"/>
    <w:basedOn w:val="Normalny"/>
    <w:rsid w:val="00C95DF4"/>
    <w:pPr>
      <w:widowControl/>
    </w:pPr>
    <w:rPr>
      <w:rFonts w:ascii="Arial Black" w:eastAsia="Times New Roman" w:hAnsi="Arial Black" w:cs="Times New Roman"/>
      <w:b/>
      <w:bCs/>
      <w:i/>
      <w:iCs/>
      <w:sz w:val="28"/>
      <w:lang w:eastAsia="ar-SA" w:bidi="ar-SA"/>
    </w:rPr>
  </w:style>
  <w:style w:type="paragraph" w:customStyle="1" w:styleId="Tekstpodstawowywcity21">
    <w:name w:val="Tekst podstawowy wcięty 21"/>
    <w:basedOn w:val="Normalny"/>
    <w:rsid w:val="00C95DF4"/>
    <w:pPr>
      <w:widowControl/>
      <w:spacing w:line="360" w:lineRule="auto"/>
      <w:ind w:left="720"/>
    </w:pPr>
    <w:rPr>
      <w:rFonts w:eastAsia="Times New Roman" w:cs="Times New Roman"/>
      <w:b/>
      <w:bCs/>
      <w:sz w:val="28"/>
      <w:lang w:eastAsia="ar-SA" w:bidi="ar-SA"/>
    </w:rPr>
  </w:style>
  <w:style w:type="paragraph" w:styleId="Tekstprzypisudolnego">
    <w:name w:val="footnote text"/>
    <w:basedOn w:val="Normalny"/>
    <w:link w:val="TekstprzypisudolnegoZnak"/>
    <w:rsid w:val="00C95D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DF4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rsid w:val="00C95D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2327</Words>
  <Characters>13966</Characters>
  <Application>Microsoft Office Word</Application>
  <DocSecurity>0</DocSecurity>
  <Lines>116</Lines>
  <Paragraphs>32</Paragraphs>
  <ScaleCrop>false</ScaleCrop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2013-10-31T08:16:00Z</dcterms:created>
  <dcterms:modified xsi:type="dcterms:W3CDTF">2013-10-31T08:18:00Z</dcterms:modified>
</cp:coreProperties>
</file>